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7A" w:rsidRDefault="009D4C7A" w:rsidP="00337FD6">
      <w:pPr>
        <w:shd w:val="clear" w:color="auto" w:fill="FFFFFF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379" w:type="dxa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69"/>
        <w:gridCol w:w="4110"/>
      </w:tblGrid>
      <w:tr w:rsidR="00337FD6" w:rsidTr="00A64BCD">
        <w:trPr>
          <w:trHeight w:val="253"/>
        </w:trPr>
        <w:tc>
          <w:tcPr>
            <w:tcW w:w="5269" w:type="dxa"/>
          </w:tcPr>
          <w:p w:rsidR="00337FD6" w:rsidRPr="006D1EF0" w:rsidRDefault="00337FD6" w:rsidP="00337FD6">
            <w:pPr>
              <w:pStyle w:val="a3"/>
              <w:spacing w:before="0" w:after="0"/>
              <w:rPr>
                <w:b/>
              </w:rPr>
            </w:pPr>
            <w:r w:rsidRPr="006D1EF0">
              <w:rPr>
                <w:b/>
              </w:rPr>
              <w:t xml:space="preserve">Принято: </w:t>
            </w:r>
          </w:p>
        </w:tc>
        <w:tc>
          <w:tcPr>
            <w:tcW w:w="4110" w:type="dxa"/>
          </w:tcPr>
          <w:p w:rsidR="00337FD6" w:rsidRPr="00F8254C" w:rsidRDefault="00337FD6" w:rsidP="00337FD6">
            <w:pPr>
              <w:pStyle w:val="a3"/>
              <w:spacing w:before="0" w:after="0"/>
              <w:rPr>
                <w:b/>
              </w:rPr>
            </w:pPr>
            <w:r w:rsidRPr="00F8254C">
              <w:rPr>
                <w:b/>
              </w:rPr>
              <w:t>Утверждено:</w:t>
            </w:r>
          </w:p>
        </w:tc>
      </w:tr>
      <w:tr w:rsidR="00337FD6" w:rsidTr="00A64BCD">
        <w:trPr>
          <w:trHeight w:val="252"/>
        </w:trPr>
        <w:tc>
          <w:tcPr>
            <w:tcW w:w="5269" w:type="dxa"/>
          </w:tcPr>
          <w:p w:rsidR="00337FD6" w:rsidRPr="006D1EF0" w:rsidRDefault="00337FD6" w:rsidP="00337FD6">
            <w:pPr>
              <w:pStyle w:val="a3"/>
              <w:spacing w:before="0" w:after="0"/>
            </w:pPr>
            <w:r w:rsidRPr="006D1EF0">
              <w:t xml:space="preserve">На педагогическом совете </w:t>
            </w:r>
          </w:p>
        </w:tc>
        <w:tc>
          <w:tcPr>
            <w:tcW w:w="4110" w:type="dxa"/>
          </w:tcPr>
          <w:p w:rsidR="00337FD6" w:rsidRPr="00F8254C" w:rsidRDefault="00337FD6" w:rsidP="00337FD6">
            <w:pPr>
              <w:pStyle w:val="a3"/>
              <w:spacing w:before="0" w:after="0"/>
            </w:pPr>
            <w:r w:rsidRPr="00F8254C">
              <w:t xml:space="preserve">Приказ №151 от 07.07.2022 г. </w:t>
            </w:r>
          </w:p>
        </w:tc>
      </w:tr>
      <w:tr w:rsidR="00337FD6" w:rsidTr="00A64BCD">
        <w:trPr>
          <w:trHeight w:val="252"/>
        </w:trPr>
        <w:tc>
          <w:tcPr>
            <w:tcW w:w="5269" w:type="dxa"/>
          </w:tcPr>
          <w:p w:rsidR="00337FD6" w:rsidRPr="006D1EF0" w:rsidRDefault="00337FD6" w:rsidP="00337FD6">
            <w:pPr>
              <w:pStyle w:val="a3"/>
              <w:spacing w:before="0" w:after="0"/>
            </w:pPr>
            <w:r w:rsidRPr="006D1EF0">
              <w:t xml:space="preserve">МБОУ «Ржевская основная </w:t>
            </w:r>
          </w:p>
        </w:tc>
        <w:tc>
          <w:tcPr>
            <w:tcW w:w="4110" w:type="dxa"/>
          </w:tcPr>
          <w:p w:rsidR="00337FD6" w:rsidRPr="00F8254C" w:rsidRDefault="00337FD6" w:rsidP="00337FD6">
            <w:pPr>
              <w:pStyle w:val="a3"/>
              <w:spacing w:before="0" w:after="0"/>
            </w:pPr>
            <w:r w:rsidRPr="00F8254C">
              <w:t xml:space="preserve">МБОУ «Ржевская основная </w:t>
            </w:r>
          </w:p>
        </w:tc>
      </w:tr>
      <w:tr w:rsidR="00337FD6" w:rsidTr="00A64BCD">
        <w:trPr>
          <w:trHeight w:val="80"/>
        </w:trPr>
        <w:tc>
          <w:tcPr>
            <w:tcW w:w="5269" w:type="dxa"/>
          </w:tcPr>
          <w:p w:rsidR="00337FD6" w:rsidRDefault="00337FD6" w:rsidP="00337FD6">
            <w:pPr>
              <w:pStyle w:val="a3"/>
              <w:spacing w:before="0" w:after="0"/>
            </w:pPr>
            <w:r w:rsidRPr="006D1EF0">
              <w:t xml:space="preserve">общеобразовательная школа Ровеньского </w:t>
            </w:r>
          </w:p>
          <w:p w:rsidR="00337FD6" w:rsidRPr="006D1EF0" w:rsidRDefault="00337FD6" w:rsidP="00337FD6">
            <w:pPr>
              <w:pStyle w:val="a3"/>
              <w:spacing w:before="0" w:after="0"/>
            </w:pPr>
            <w:r w:rsidRPr="006D1EF0">
              <w:t xml:space="preserve">района Белгородской области» </w:t>
            </w:r>
          </w:p>
        </w:tc>
        <w:tc>
          <w:tcPr>
            <w:tcW w:w="4110" w:type="dxa"/>
          </w:tcPr>
          <w:p w:rsidR="00337FD6" w:rsidRPr="00F8254C" w:rsidRDefault="00337FD6" w:rsidP="00337FD6">
            <w:pPr>
              <w:pStyle w:val="a3"/>
              <w:spacing w:before="0" w:after="0"/>
            </w:pPr>
            <w:r>
              <w:t>общеобразовательная школа»</w:t>
            </w:r>
          </w:p>
        </w:tc>
      </w:tr>
      <w:tr w:rsidR="00337FD6" w:rsidTr="00A64BCD">
        <w:trPr>
          <w:trHeight w:val="259"/>
        </w:trPr>
        <w:tc>
          <w:tcPr>
            <w:tcW w:w="5269" w:type="dxa"/>
          </w:tcPr>
          <w:p w:rsidR="00337FD6" w:rsidRPr="00C42F0F" w:rsidRDefault="00337FD6" w:rsidP="00337F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F0F">
              <w:rPr>
                <w:rFonts w:ascii="Times New Roman" w:hAnsi="Times New Roman" w:cs="Times New Roman"/>
              </w:rPr>
              <w:t>Протокол №11 от 07.07.2022 г.</w:t>
            </w:r>
          </w:p>
        </w:tc>
        <w:tc>
          <w:tcPr>
            <w:tcW w:w="4110" w:type="dxa"/>
            <w:vAlign w:val="bottom"/>
          </w:tcPr>
          <w:p w:rsidR="00337FD6" w:rsidRDefault="00337FD6" w:rsidP="00337FD6">
            <w:pPr>
              <w:spacing w:after="0" w:line="240" w:lineRule="auto"/>
            </w:pPr>
          </w:p>
        </w:tc>
      </w:tr>
    </w:tbl>
    <w:p w:rsidR="00337FD6" w:rsidRDefault="00337FD6" w:rsidP="00FE4AA5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4AA5" w:rsidRPr="00FE4AA5" w:rsidRDefault="00FE4AA5" w:rsidP="00FE4AA5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4A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FE4AA5" w:rsidRPr="00FE4AA5" w:rsidRDefault="00FE4AA5" w:rsidP="00FE4AA5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4A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защите  персональных данных воспитанников </w:t>
      </w:r>
      <w:r w:rsidR="001128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структурного подразделения </w:t>
      </w:r>
    </w:p>
    <w:p w:rsidR="00F50DBA" w:rsidRDefault="001128D3" w:rsidP="00F50DBA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DB387A" w:rsidRPr="00DB387A">
        <w:rPr>
          <w:rFonts w:ascii="Times New Roman" w:hAnsi="Times New Roman" w:cs="Times New Roman"/>
          <w:b/>
          <w:bCs/>
          <w:sz w:val="28"/>
          <w:szCs w:val="28"/>
        </w:rPr>
        <w:t>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DB387A" w:rsidRPr="00DB387A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DB387A" w:rsidRPr="00DB387A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DB387A" w:rsidRPr="00DB387A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DB387A" w:rsidRPr="00DB38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0A10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Ржевская</w:t>
      </w:r>
      <w:r w:rsidR="00530A10">
        <w:rPr>
          <w:rFonts w:ascii="Times New Roman" w:hAnsi="Times New Roman" w:cs="Times New Roman"/>
          <w:b/>
          <w:bCs/>
          <w:sz w:val="28"/>
          <w:szCs w:val="28"/>
        </w:rPr>
        <w:t xml:space="preserve"> основная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общеобразовательная </w:t>
      </w:r>
      <w:r w:rsidR="00530A10">
        <w:rPr>
          <w:rFonts w:ascii="Times New Roman" w:hAnsi="Times New Roman" w:cs="Times New Roman"/>
          <w:b/>
          <w:bCs/>
          <w:sz w:val="28"/>
          <w:szCs w:val="28"/>
        </w:rPr>
        <w:t xml:space="preserve">школа </w:t>
      </w:r>
      <w:r w:rsidR="00F50DBA">
        <w:rPr>
          <w:rFonts w:ascii="Times New Roman" w:hAnsi="Times New Roman" w:cs="Times New Roman"/>
          <w:b/>
          <w:bCs/>
          <w:sz w:val="28"/>
          <w:szCs w:val="28"/>
        </w:rPr>
        <w:t xml:space="preserve">Ровеньского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области» - «Детский сад»</w:t>
      </w:r>
    </w:p>
    <w:p w:rsidR="00F50DBA" w:rsidRPr="0048709A" w:rsidRDefault="00F50DBA" w:rsidP="00EE787B">
      <w:pPr>
        <w:shd w:val="clear" w:color="auto" w:fill="FFFFFF"/>
        <w:spacing w:after="0" w:line="240" w:lineRule="auto"/>
        <w:ind w:left="14"/>
        <w:contextualSpacing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FE4AA5" w:rsidRPr="00FC059E" w:rsidRDefault="00FE4AA5" w:rsidP="001128D3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59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E787B" w:rsidRPr="0085357D" w:rsidRDefault="00EE787B" w:rsidP="0085357D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57D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на основании Конституции Российской Федерации, Федерального закона от 27 июля 2006 №152-ФЗ «О персональных данных», Федерального закона от 27 июля 2006 №149-ФЗ «Об информации, информационных технологиях и о защите информации» и Постановления Правительства Российской Федерации от 17 ноября 2007 г. № 781 «Об утверждении Положения об обеспечении безопасности персональных данных при их обработке в информационных системах персональных данных», </w:t>
      </w:r>
      <w:r w:rsidR="0085357D">
        <w:rPr>
          <w:rFonts w:ascii="Times New Roman" w:hAnsi="Times New Roman" w:cs="Times New Roman"/>
          <w:sz w:val="24"/>
          <w:szCs w:val="24"/>
        </w:rPr>
        <w:t xml:space="preserve">а также в соответствии </w:t>
      </w:r>
      <w:r w:rsidR="0085357D" w:rsidRPr="0085357D">
        <w:rPr>
          <w:rFonts w:ascii="Times New Roman" w:hAnsi="Times New Roman" w:cs="Times New Roman"/>
          <w:sz w:val="24"/>
          <w:szCs w:val="24"/>
        </w:rPr>
        <w:t xml:space="preserve">с приказом МВД России от 31.12.2017г. № 984, </w:t>
      </w:r>
      <w:r w:rsidRPr="0085357D">
        <w:rPr>
          <w:rFonts w:ascii="Times New Roman" w:hAnsi="Times New Roman" w:cs="Times New Roman"/>
          <w:sz w:val="24"/>
          <w:szCs w:val="24"/>
        </w:rPr>
        <w:t>с целью обеспечения прав и основных свобод каждого обучающегося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FE4AA5" w:rsidRPr="00FC059E" w:rsidRDefault="00FE4AA5" w:rsidP="006107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 xml:space="preserve">     1.</w:t>
      </w:r>
      <w:r w:rsidR="00EE787B" w:rsidRPr="00FC059E">
        <w:rPr>
          <w:rFonts w:ascii="Times New Roman" w:hAnsi="Times New Roman" w:cs="Times New Roman"/>
          <w:sz w:val="24"/>
          <w:szCs w:val="24"/>
        </w:rPr>
        <w:t>2</w:t>
      </w:r>
      <w:r w:rsidRPr="00FC059E">
        <w:rPr>
          <w:rFonts w:ascii="Times New Roman" w:hAnsi="Times New Roman" w:cs="Times New Roman"/>
          <w:sz w:val="24"/>
          <w:szCs w:val="24"/>
        </w:rPr>
        <w:t>. Персональные данные воспитанника – сведения о фактах, событиях и обстоятельствах жизни воспитанника, позволяющие идентифицировать его лично</w:t>
      </w:r>
      <w:r w:rsidR="00F50DBA" w:rsidRPr="00FC059E">
        <w:rPr>
          <w:rFonts w:ascii="Times New Roman" w:hAnsi="Times New Roman" w:cs="Times New Roman"/>
          <w:sz w:val="24"/>
          <w:szCs w:val="24"/>
        </w:rPr>
        <w:t xml:space="preserve">сть, необходимые администрации </w:t>
      </w:r>
      <w:r w:rsidRPr="00FC059E">
        <w:rPr>
          <w:rFonts w:ascii="Times New Roman" w:hAnsi="Times New Roman" w:cs="Times New Roman"/>
          <w:sz w:val="24"/>
          <w:szCs w:val="24"/>
        </w:rPr>
        <w:t>ОУ (далее – администрация) в связи с отношениями обучения и воспитания воспитанника и касающиеся воспитанника.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1.</w:t>
      </w:r>
      <w:r w:rsidR="00EE787B" w:rsidRPr="00FC059E">
        <w:rPr>
          <w:rFonts w:ascii="Times New Roman" w:hAnsi="Times New Roman" w:cs="Times New Roman"/>
          <w:sz w:val="24"/>
          <w:szCs w:val="24"/>
        </w:rPr>
        <w:t>3</w:t>
      </w:r>
      <w:r w:rsidRPr="00FC059E">
        <w:rPr>
          <w:rFonts w:ascii="Times New Roman" w:hAnsi="Times New Roman" w:cs="Times New Roman"/>
          <w:sz w:val="24"/>
          <w:szCs w:val="24"/>
        </w:rPr>
        <w:t>. К персональным данным воспитанника относятся:</w:t>
      </w:r>
    </w:p>
    <w:p w:rsidR="00FE4AA5" w:rsidRPr="00FC059E" w:rsidRDefault="00FE4AA5" w:rsidP="00EE787B">
      <w:pPr>
        <w:numPr>
          <w:ilvl w:val="0"/>
          <w:numId w:val="5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сведения, содержащиеся в свидетельстве о рождении, в документе, удостоверяющем личность родителей (законных представителей);</w:t>
      </w:r>
    </w:p>
    <w:p w:rsidR="00FE4AA5" w:rsidRPr="00FC059E" w:rsidRDefault="00FE4AA5" w:rsidP="00EE787B">
      <w:pPr>
        <w:numPr>
          <w:ilvl w:val="0"/>
          <w:numId w:val="5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информация, о воспитаннике, лишенного родительского попечения;</w:t>
      </w:r>
    </w:p>
    <w:p w:rsidR="00FE4AA5" w:rsidRPr="00FC059E" w:rsidRDefault="00FE4AA5" w:rsidP="00EE787B">
      <w:pPr>
        <w:numPr>
          <w:ilvl w:val="0"/>
          <w:numId w:val="5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информация о месте проживания;</w:t>
      </w:r>
    </w:p>
    <w:p w:rsidR="00FE4AA5" w:rsidRPr="00FC059E" w:rsidRDefault="00FE4AA5" w:rsidP="00EE787B">
      <w:pPr>
        <w:numPr>
          <w:ilvl w:val="0"/>
          <w:numId w:val="5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номер телефона родителя (законного представителя);</w:t>
      </w:r>
    </w:p>
    <w:p w:rsidR="00FE4AA5" w:rsidRPr="00FC059E" w:rsidRDefault="00FE4AA5" w:rsidP="00EE787B">
      <w:pPr>
        <w:numPr>
          <w:ilvl w:val="0"/>
          <w:numId w:val="5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 xml:space="preserve">информация, имеющая отношение к предоставлению льготы </w:t>
      </w:r>
      <w:r w:rsidR="00F50DBA" w:rsidRPr="00FC059E">
        <w:rPr>
          <w:rFonts w:ascii="Times New Roman" w:hAnsi="Times New Roman" w:cs="Times New Roman"/>
          <w:sz w:val="24"/>
          <w:szCs w:val="24"/>
        </w:rPr>
        <w:t>за содержание воспитанника в ДГ</w:t>
      </w:r>
      <w:r w:rsidRPr="00FC059E">
        <w:rPr>
          <w:rFonts w:ascii="Times New Roman" w:hAnsi="Times New Roman" w:cs="Times New Roman"/>
          <w:sz w:val="24"/>
          <w:szCs w:val="24"/>
        </w:rPr>
        <w:t>;</w:t>
      </w:r>
    </w:p>
    <w:p w:rsidR="00FE4AA5" w:rsidRPr="00FC059E" w:rsidRDefault="00FE4AA5" w:rsidP="00EE787B">
      <w:pPr>
        <w:numPr>
          <w:ilvl w:val="0"/>
          <w:numId w:val="5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информация о банковском счете родителей воспитанников (законных представителей) для выплаты компенсации з</w:t>
      </w:r>
      <w:r w:rsidR="00F50DBA" w:rsidRPr="00FC059E">
        <w:rPr>
          <w:rFonts w:ascii="Times New Roman" w:hAnsi="Times New Roman" w:cs="Times New Roman"/>
          <w:sz w:val="24"/>
          <w:szCs w:val="24"/>
        </w:rPr>
        <w:t>а содержание воспитанников в ДГ</w:t>
      </w:r>
      <w:r w:rsidRPr="00FC059E">
        <w:rPr>
          <w:rFonts w:ascii="Times New Roman" w:hAnsi="Times New Roman" w:cs="Times New Roman"/>
          <w:sz w:val="24"/>
          <w:szCs w:val="24"/>
        </w:rPr>
        <w:t>;</w:t>
      </w:r>
    </w:p>
    <w:p w:rsidR="00FE4AA5" w:rsidRPr="00FC059E" w:rsidRDefault="00FE4AA5" w:rsidP="00EE787B">
      <w:pPr>
        <w:numPr>
          <w:ilvl w:val="0"/>
          <w:numId w:val="5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иные сведения, необходимые для определения отношений обучения и воспитания.</w:t>
      </w:r>
    </w:p>
    <w:p w:rsidR="00FE4AA5" w:rsidRPr="00FC059E" w:rsidRDefault="00EE787B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1.4</w:t>
      </w:r>
      <w:r w:rsidR="00FE4AA5" w:rsidRPr="00FC059E">
        <w:rPr>
          <w:rFonts w:ascii="Times New Roman" w:hAnsi="Times New Roman" w:cs="Times New Roman"/>
          <w:sz w:val="24"/>
          <w:szCs w:val="24"/>
        </w:rPr>
        <w:t>. Иные персональные данные воспитанника, необходимые в связи с отношениями образования и воспитания, администрация может получить только с письменного согласия одного из родителей (законного представителя). К таким данным относятся документы, содержащие сведения, необходимые для предоставления воспитаннику гарантий и компенсаций, установленны</w:t>
      </w:r>
      <w:r w:rsidR="00337FD6">
        <w:rPr>
          <w:rFonts w:ascii="Times New Roman" w:hAnsi="Times New Roman" w:cs="Times New Roman"/>
          <w:sz w:val="24"/>
          <w:szCs w:val="24"/>
        </w:rPr>
        <w:t>х действующим законодательством.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 xml:space="preserve">В случаях, когда администрация может получить необходимые персональные данные воспитанника только у третьего лица, администрация должна уведомить об этом </w:t>
      </w:r>
      <w:r w:rsidRPr="00FC059E">
        <w:rPr>
          <w:rFonts w:ascii="Times New Roman" w:hAnsi="Times New Roman" w:cs="Times New Roman"/>
          <w:sz w:val="24"/>
          <w:szCs w:val="24"/>
        </w:rPr>
        <w:lastRenderedPageBreak/>
        <w:t>одного из родителей (законного представителя) заранее и получить от него письменное согласие.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1.</w:t>
      </w:r>
      <w:r w:rsidR="00EE787B" w:rsidRPr="00FC059E">
        <w:rPr>
          <w:rFonts w:ascii="Times New Roman" w:hAnsi="Times New Roman" w:cs="Times New Roman"/>
          <w:sz w:val="24"/>
          <w:szCs w:val="24"/>
        </w:rPr>
        <w:t>5</w:t>
      </w:r>
      <w:r w:rsidRPr="00FC059E">
        <w:rPr>
          <w:rFonts w:ascii="Times New Roman" w:hAnsi="Times New Roman" w:cs="Times New Roman"/>
          <w:sz w:val="24"/>
          <w:szCs w:val="24"/>
        </w:rPr>
        <w:t>. Администрация обязана сообщить одному из родителей (законному представителю)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1.</w:t>
      </w:r>
      <w:r w:rsidR="00EE787B" w:rsidRPr="00FC059E">
        <w:rPr>
          <w:rFonts w:ascii="Times New Roman" w:hAnsi="Times New Roman" w:cs="Times New Roman"/>
          <w:sz w:val="24"/>
          <w:szCs w:val="24"/>
        </w:rPr>
        <w:t>6</w:t>
      </w:r>
      <w:r w:rsidRPr="00FC059E">
        <w:rPr>
          <w:rFonts w:ascii="Times New Roman" w:hAnsi="Times New Roman" w:cs="Times New Roman"/>
          <w:sz w:val="24"/>
          <w:szCs w:val="24"/>
        </w:rPr>
        <w:t>. Персональные данные воспитанника являются конфиденциальной информацией и не могут быть использованы администрацией или любым иным лицом в личных целях.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1.</w:t>
      </w:r>
      <w:r w:rsidR="00EE787B" w:rsidRPr="00FC059E">
        <w:rPr>
          <w:rFonts w:ascii="Times New Roman" w:hAnsi="Times New Roman" w:cs="Times New Roman"/>
          <w:sz w:val="24"/>
          <w:szCs w:val="24"/>
        </w:rPr>
        <w:t>7</w:t>
      </w:r>
      <w:r w:rsidRPr="00FC059E">
        <w:rPr>
          <w:rFonts w:ascii="Times New Roman" w:hAnsi="Times New Roman" w:cs="Times New Roman"/>
          <w:sz w:val="24"/>
          <w:szCs w:val="24"/>
        </w:rPr>
        <w:t>. При определении объема и содержания персональных данных воспитанника администрация руководствуется Конституцией Российской Федерации, федеральными законами и настоящим Положением.</w:t>
      </w:r>
    </w:p>
    <w:p w:rsidR="00C472B1" w:rsidRPr="00FC059E" w:rsidRDefault="00C472B1" w:rsidP="00EE7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AA5" w:rsidRPr="00FC059E" w:rsidRDefault="00FE4AA5" w:rsidP="00112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b/>
          <w:sz w:val="24"/>
          <w:szCs w:val="24"/>
        </w:rPr>
        <w:t>2. Хранение, обработка и передача персональных данных воспитанника.</w:t>
      </w:r>
    </w:p>
    <w:p w:rsidR="00FE4AA5" w:rsidRPr="00FC059E" w:rsidRDefault="00FE4AA5" w:rsidP="0061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 xml:space="preserve"> 2.1. Обработка персональных данных воспитанника осуществляется для обеспечения соблюдения законов и иных нормативных правовых актов в целях воспитания и обучения воспитанника,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администрации.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2.2. Право доступа к персональным данным воспитанника имеют:</w:t>
      </w:r>
    </w:p>
    <w:p w:rsidR="00FE4AA5" w:rsidRPr="00FC059E" w:rsidRDefault="00F50DBA" w:rsidP="00EE787B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директор</w:t>
      </w:r>
      <w:r w:rsidR="00FE4AA5" w:rsidRPr="00FC059E">
        <w:rPr>
          <w:rFonts w:ascii="Times New Roman" w:hAnsi="Times New Roman" w:cs="Times New Roman"/>
          <w:sz w:val="24"/>
          <w:szCs w:val="24"/>
        </w:rPr>
        <w:t>;</w:t>
      </w:r>
    </w:p>
    <w:p w:rsidR="00FE4AA5" w:rsidRPr="00FC059E" w:rsidRDefault="00FE4AA5" w:rsidP="00EE787B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F50DBA" w:rsidRPr="00FC059E">
        <w:rPr>
          <w:rFonts w:ascii="Times New Roman" w:hAnsi="Times New Roman" w:cs="Times New Roman"/>
          <w:sz w:val="24"/>
          <w:szCs w:val="24"/>
        </w:rPr>
        <w:t>директора</w:t>
      </w:r>
      <w:r w:rsidRPr="00FC059E">
        <w:rPr>
          <w:rFonts w:ascii="Times New Roman" w:hAnsi="Times New Roman" w:cs="Times New Roman"/>
          <w:sz w:val="24"/>
          <w:szCs w:val="24"/>
        </w:rPr>
        <w:t>;</w:t>
      </w:r>
    </w:p>
    <w:p w:rsidR="00FE4AA5" w:rsidRPr="00FC059E" w:rsidRDefault="00EE787B" w:rsidP="00EE787B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воспитатели</w:t>
      </w:r>
      <w:r w:rsidR="00FE4AA5" w:rsidRPr="00FC059E">
        <w:rPr>
          <w:rFonts w:ascii="Times New Roman" w:hAnsi="Times New Roman" w:cs="Times New Roman"/>
          <w:sz w:val="24"/>
          <w:szCs w:val="24"/>
        </w:rPr>
        <w:t>.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 xml:space="preserve">2.3. </w:t>
      </w:r>
      <w:r w:rsidR="00F50DBA" w:rsidRPr="00FC059E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FC059E">
        <w:rPr>
          <w:rFonts w:ascii="Times New Roman" w:hAnsi="Times New Roman" w:cs="Times New Roman"/>
          <w:sz w:val="24"/>
          <w:szCs w:val="24"/>
        </w:rPr>
        <w:t xml:space="preserve"> осуществляет прием воспитанника в образовательное учреждение.</w:t>
      </w:r>
    </w:p>
    <w:p w:rsidR="00FE4AA5" w:rsidRPr="00FC059E" w:rsidRDefault="00F50DBA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Директор ОУ</w:t>
      </w:r>
      <w:r w:rsidR="00FE4AA5" w:rsidRPr="00FC059E">
        <w:rPr>
          <w:rFonts w:ascii="Times New Roman" w:hAnsi="Times New Roman" w:cs="Times New Roman"/>
          <w:sz w:val="24"/>
          <w:szCs w:val="24"/>
        </w:rPr>
        <w:t xml:space="preserve"> может передавать персональные данные воспитанника третьим лицам, только если это необходимо в целях предупреждения угрозы жизни и здоровья воспитанника, в случаях, установленных федеральными законами, а так же в случае получения письменного согласия законных представителей воспитанника на передачу персональных данных третьим лицам. Принимает или оформляет документы воспитанника и вносит в них необходимые данные; предоставляет свободный доступ родителям (законным представителям) к персональным данным воспитанника на основании письменного заявления.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К заявлению прилагается:</w:t>
      </w:r>
    </w:p>
    <w:p w:rsidR="00FE4AA5" w:rsidRPr="00FC059E" w:rsidRDefault="00FE4AA5" w:rsidP="00EE787B">
      <w:pPr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родителям: копия документа, удостоверяющего личность;</w:t>
      </w:r>
    </w:p>
    <w:p w:rsidR="00FE4AA5" w:rsidRPr="00FC059E" w:rsidRDefault="00FE4AA5" w:rsidP="00EE787B">
      <w:pPr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законным представителям: копия удостоверения опекуна (попечителя).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Не имеет права получать информацию о воспитаннике родитель, лишенный или ограниченный в родительских правах на основании вступившего в законную силу постановления суда.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2.4. Главный бухгалтер имеет право доступа к персональным данным воспитанника в случае, когда исполнение им своих трудовых обязанностей или трудовых обязанностей работников бухгалтерии по отношению к воспитаннику (предоставление льгот, установленных законодательством) зависит от знания персональных данных воспитанника.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 xml:space="preserve">2.5. При передаче персональных данных воспитанника </w:t>
      </w:r>
      <w:r w:rsidR="00F50DBA" w:rsidRPr="00FC059E">
        <w:rPr>
          <w:rFonts w:ascii="Times New Roman" w:hAnsi="Times New Roman" w:cs="Times New Roman"/>
          <w:sz w:val="24"/>
          <w:szCs w:val="24"/>
        </w:rPr>
        <w:t>директор</w:t>
      </w:r>
      <w:r w:rsidRPr="00FC059E">
        <w:rPr>
          <w:rFonts w:ascii="Times New Roman" w:hAnsi="Times New Roman" w:cs="Times New Roman"/>
          <w:sz w:val="24"/>
          <w:szCs w:val="24"/>
        </w:rPr>
        <w:t xml:space="preserve">, </w:t>
      </w:r>
      <w:r w:rsidR="00F50DBA" w:rsidRPr="00FC059E">
        <w:rPr>
          <w:rFonts w:ascii="Times New Roman" w:hAnsi="Times New Roman" w:cs="Times New Roman"/>
          <w:sz w:val="24"/>
          <w:szCs w:val="24"/>
        </w:rPr>
        <w:t xml:space="preserve">заместитель директора, </w:t>
      </w:r>
      <w:r w:rsidRPr="00FC059E">
        <w:rPr>
          <w:rFonts w:ascii="Times New Roman" w:hAnsi="Times New Roman" w:cs="Times New Roman"/>
          <w:sz w:val="24"/>
          <w:szCs w:val="24"/>
        </w:rPr>
        <w:t>главный бухгалтер, бухгалтер, воспитатели,  обязаны:</w:t>
      </w:r>
    </w:p>
    <w:p w:rsidR="00FE4AA5" w:rsidRPr="00FC059E" w:rsidRDefault="00FE4AA5" w:rsidP="0061074F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предупредить лиц, получающих данную информацию, о том, что эти данные могут быть использованы лишь в целях, для которых они сообщены, потребовать от этих лиц письменное подтверждение соблюдения этого условия.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2.6. Иные права, обязанности, действия работников, в трудовые обязанности которых входит обработка персональных данных воспитанника, определяются трудовыми договорами и должностными инструкциями.</w:t>
      </w:r>
    </w:p>
    <w:p w:rsidR="00FE4AA5" w:rsidRPr="00FC059E" w:rsidRDefault="00FE4AA5" w:rsidP="00112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b/>
          <w:sz w:val="24"/>
          <w:szCs w:val="24"/>
        </w:rPr>
        <w:lastRenderedPageBreak/>
        <w:t>3. Обязанности работников администрации, имеющих доступ к персональным      данным воспитанника, по их хранению и защите</w:t>
      </w:r>
    </w:p>
    <w:p w:rsidR="00FE4AA5" w:rsidRPr="00FC059E" w:rsidRDefault="00FE4AA5" w:rsidP="00EE7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 xml:space="preserve"> 3.1. Работники, имеющие доступ к персональным данным воспитанника, обязаны: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3.1.1. не сообщать персональные данные  воспитанника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3.1.2. использовать персональные данные  воспитанника, полученные только от него лично или с письменного согласия одного из родителей (законного представителя);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3.1.3. обеспечить защиту персональных данных  воспитанника от их неправомерного использования или утраты, в порядке, установленном законодательством Российской Федерации;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3.1.4. ознакомить родителя (родителей) или законного представителя с настоящим Положением и их правами и обязанностями в области защиты персональных данных, под роспись;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3.1.5. соблюдать требование конфиденциальности персональных данных  воспитанника;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3.1.6. исключать или исправлять по письменному требованию одного из родителей (законного представителя)  воспитанника его недостоверные или неполные персональные данные, а также данные, обработанные с нарушением требований законодательства;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3.1.7. ограничивать персональные данные  воспитанника при передаче уполномоченным работникам правоохранительных органов или работникам департамента образования только той информацией, которая необходима для выполнения указанными  лицами их функций;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3.1.8. запрашивать информацию о состоянии здоровья  воспитанника только у родителей (законных представителей);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3.1.9. обеспечить  воспитаннику или одному из его родителей (законному представителю) свободный доступ к персональным данным  воспитанника, включая право на получение копий любой записи, содержащей его персональные данные;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3.1.10. предоставить по требованию одного из родителей (законного представителя)  воспитанника полную информацию о его персональных данных и обработке этих данных.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 xml:space="preserve">3.2. Лица, имеющие доступ к персональным данным  воспитанника, не вправе: 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3.2.1. получать и обрабатывать персональные данные  воспитанника о его религиозных и иных убеждениях, семейной и личной жизни;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3.2.2. предоставлять персональные данные  воспитанника в коммерческих целях;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3.3. При принятии решений, затрагивающих интересы  воспитанника, 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1128D3" w:rsidRDefault="001128D3" w:rsidP="00112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AA5" w:rsidRPr="00FC059E" w:rsidRDefault="00FE4AA5" w:rsidP="00112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b/>
          <w:sz w:val="24"/>
          <w:szCs w:val="24"/>
        </w:rPr>
        <w:t>4. Права и обязанности  воспитанника, родителя (законного представителя)</w:t>
      </w:r>
    </w:p>
    <w:p w:rsidR="00FE4AA5" w:rsidRPr="00FC059E" w:rsidRDefault="00FE4AA5" w:rsidP="00EE7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 xml:space="preserve">     4.1. В целях обеспечения защиты персональных данных, хранящихся у администрации,  воспитанник, родитель (законный представитель) имеют право на: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4.1.1. 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 воспитанника 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Персональные данные оценочного характера родитель (законный представитель) имеет право дополнить заявлением, выражающим его собственную точку зрения;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lastRenderedPageBreak/>
        <w:t>4.1.2. требование об извещении администрацией всех лиц, которым ранее были сообщены неверные или неполные персональные данные  воспитанника, обо всех произведенных в них исключениях, исправлениях или дополнениях;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4.1.3. обжалование в суд любых неправомерных действий или бездействия администрации при обработке и защите персональных данных  воспитанника;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4.1.4. возмещение убытков и (или) компенсацию морального вреда в судебном порядке.</w:t>
      </w:r>
    </w:p>
    <w:p w:rsidR="00FE4AA5" w:rsidRPr="00FC059E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4.2. Родитель (законный представитель) обязан сообщать администрации сведения, которые могут повлиять на принимаемые администрацией решения в отношении  воспитанника.</w:t>
      </w:r>
    </w:p>
    <w:p w:rsidR="001128D3" w:rsidRDefault="001128D3" w:rsidP="00112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AA5" w:rsidRPr="00FC059E" w:rsidRDefault="00FE4AA5" w:rsidP="00112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b/>
          <w:sz w:val="24"/>
          <w:szCs w:val="24"/>
        </w:rPr>
        <w:t>5. Хранение персональных данных  воспитанника</w:t>
      </w:r>
    </w:p>
    <w:p w:rsidR="00FE4AA5" w:rsidRPr="00FC059E" w:rsidRDefault="00FE4AA5" w:rsidP="00EE7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 xml:space="preserve"> Должны храниться в сейфе на бумажных носителях и на электронных носителях с ограниченным доступом документы:</w:t>
      </w:r>
    </w:p>
    <w:p w:rsidR="00FE4AA5" w:rsidRPr="00FC059E" w:rsidRDefault="00FE4AA5" w:rsidP="00EE787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поступившие от родителя (законного представителя);</w:t>
      </w:r>
    </w:p>
    <w:p w:rsidR="00FE4AA5" w:rsidRPr="00FC059E" w:rsidRDefault="00FE4AA5" w:rsidP="00EE787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сведения о воспитаннике, поступившие от третьих лиц с письменного согласия родителя (законного представителя);</w:t>
      </w:r>
    </w:p>
    <w:p w:rsidR="00FE4AA5" w:rsidRPr="00FC059E" w:rsidRDefault="00FE4AA5" w:rsidP="00EE787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>иная информация, которая касается отношений обучения и воспитания воспитанника.</w:t>
      </w:r>
    </w:p>
    <w:p w:rsidR="001128D3" w:rsidRDefault="001128D3" w:rsidP="00112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AA5" w:rsidRPr="00FC059E" w:rsidRDefault="00FE4AA5" w:rsidP="00112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b/>
          <w:sz w:val="24"/>
          <w:szCs w:val="24"/>
        </w:rPr>
        <w:t>6. Ответственность администрации,  ее сотрудников</w:t>
      </w:r>
    </w:p>
    <w:p w:rsidR="00FE4AA5" w:rsidRPr="00FC059E" w:rsidRDefault="00FE4AA5" w:rsidP="00EE7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 xml:space="preserve">   6.1. Защита прав  воспитанника,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 воспитанника, восстановления нарушенных прав и возмещения причиненного ущерба, в том числе морального вреда.</w:t>
      </w:r>
    </w:p>
    <w:p w:rsidR="00FE4AA5" w:rsidRPr="00FC059E" w:rsidRDefault="00FE4AA5" w:rsidP="00EE7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9E">
        <w:rPr>
          <w:rFonts w:ascii="Times New Roman" w:hAnsi="Times New Roman" w:cs="Times New Roman"/>
          <w:sz w:val="24"/>
          <w:szCs w:val="24"/>
        </w:rPr>
        <w:t xml:space="preserve">  6.2. Лица, виновные в нарушении норм, регулирующих получение, обработку и защиту персональных данных  воспитанника,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FE4AA5" w:rsidRPr="00FC059E" w:rsidRDefault="00FE4AA5" w:rsidP="00EE787B">
      <w:pPr>
        <w:spacing w:after="0" w:line="240" w:lineRule="auto"/>
        <w:rPr>
          <w:sz w:val="24"/>
          <w:szCs w:val="24"/>
        </w:rPr>
      </w:pPr>
    </w:p>
    <w:p w:rsidR="00FE4AA5" w:rsidRPr="00FC059E" w:rsidRDefault="00FE4AA5" w:rsidP="00EE787B">
      <w:pPr>
        <w:spacing w:after="0" w:line="240" w:lineRule="auto"/>
        <w:rPr>
          <w:sz w:val="24"/>
          <w:szCs w:val="24"/>
        </w:rPr>
      </w:pPr>
    </w:p>
    <w:p w:rsidR="002067B2" w:rsidRPr="00FC059E" w:rsidRDefault="002067B2" w:rsidP="00EE787B">
      <w:pPr>
        <w:spacing w:after="0" w:line="240" w:lineRule="auto"/>
        <w:rPr>
          <w:sz w:val="24"/>
          <w:szCs w:val="24"/>
        </w:rPr>
      </w:pPr>
    </w:p>
    <w:sectPr w:rsidR="002067B2" w:rsidRPr="00FC059E" w:rsidSect="009D4C7A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E72" w:rsidRDefault="008F4E72" w:rsidP="009D4C7A">
      <w:pPr>
        <w:spacing w:after="0" w:line="240" w:lineRule="auto"/>
      </w:pPr>
      <w:r>
        <w:separator/>
      </w:r>
    </w:p>
  </w:endnote>
  <w:endnote w:type="continuationSeparator" w:id="1">
    <w:p w:rsidR="008F4E72" w:rsidRDefault="008F4E72" w:rsidP="009D4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7375475"/>
      <w:docPartObj>
        <w:docPartGallery w:val="Page Numbers (Bottom of Page)"/>
        <w:docPartUnique/>
      </w:docPartObj>
    </w:sdtPr>
    <w:sdtContent>
      <w:p w:rsidR="009D4C7A" w:rsidRDefault="007D04E4">
        <w:pPr>
          <w:pStyle w:val="a7"/>
          <w:jc w:val="right"/>
        </w:pPr>
        <w:r>
          <w:fldChar w:fldCharType="begin"/>
        </w:r>
        <w:r w:rsidR="009D4C7A">
          <w:instrText>PAGE   \* MERGEFORMAT</w:instrText>
        </w:r>
        <w:r>
          <w:fldChar w:fldCharType="separate"/>
        </w:r>
        <w:r w:rsidR="0085357D">
          <w:rPr>
            <w:noProof/>
          </w:rPr>
          <w:t>1</w:t>
        </w:r>
        <w:r>
          <w:fldChar w:fldCharType="end"/>
        </w:r>
      </w:p>
    </w:sdtContent>
  </w:sdt>
  <w:p w:rsidR="009D4C7A" w:rsidRDefault="009D4C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E72" w:rsidRDefault="008F4E72" w:rsidP="009D4C7A">
      <w:pPr>
        <w:spacing w:after="0" w:line="240" w:lineRule="auto"/>
      </w:pPr>
      <w:r>
        <w:separator/>
      </w:r>
    </w:p>
  </w:footnote>
  <w:footnote w:type="continuationSeparator" w:id="1">
    <w:p w:rsidR="008F4E72" w:rsidRDefault="008F4E72" w:rsidP="009D4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900"/>
        </w:tabs>
        <w:ind w:left="90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260"/>
        </w:tabs>
        <w:ind w:left="126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Courier New"/>
      </w:rPr>
    </w:lvl>
  </w:abstractNum>
  <w:abstractNum w:abstractNumId="6">
    <w:nsid w:val="5DC76D26"/>
    <w:multiLevelType w:val="multilevel"/>
    <w:tmpl w:val="249E2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4AA5"/>
    <w:rsid w:val="000752F5"/>
    <w:rsid w:val="001128D3"/>
    <w:rsid w:val="002067B2"/>
    <w:rsid w:val="00337FD6"/>
    <w:rsid w:val="00530A10"/>
    <w:rsid w:val="00575300"/>
    <w:rsid w:val="0061074F"/>
    <w:rsid w:val="007D04E4"/>
    <w:rsid w:val="0085357D"/>
    <w:rsid w:val="008C33CB"/>
    <w:rsid w:val="008F4E72"/>
    <w:rsid w:val="009461BF"/>
    <w:rsid w:val="009D4C7A"/>
    <w:rsid w:val="00AD16F5"/>
    <w:rsid w:val="00B070CA"/>
    <w:rsid w:val="00C14BFB"/>
    <w:rsid w:val="00C42F0F"/>
    <w:rsid w:val="00C472B1"/>
    <w:rsid w:val="00DB387A"/>
    <w:rsid w:val="00E31C9A"/>
    <w:rsid w:val="00E50A49"/>
    <w:rsid w:val="00E510C0"/>
    <w:rsid w:val="00E9056B"/>
    <w:rsid w:val="00EE787B"/>
    <w:rsid w:val="00F50DBA"/>
    <w:rsid w:val="00FC059E"/>
    <w:rsid w:val="00FE4AA5"/>
    <w:rsid w:val="00FF7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E4AA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EE7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E787B"/>
    <w:pPr>
      <w:widowControl w:val="0"/>
      <w:autoSpaceDE w:val="0"/>
      <w:autoSpaceDN w:val="0"/>
      <w:adjustRightInd w:val="0"/>
      <w:spacing w:after="0" w:line="322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E7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EE787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5">
    <w:name w:val="Font Style15"/>
    <w:basedOn w:val="a0"/>
    <w:uiPriority w:val="99"/>
    <w:rsid w:val="00EE787B"/>
    <w:rPr>
      <w:rFonts w:ascii="Candara" w:hAnsi="Candara" w:cs="Candara" w:hint="default"/>
      <w:color w:val="000000"/>
      <w:sz w:val="26"/>
      <w:szCs w:val="26"/>
    </w:rPr>
  </w:style>
  <w:style w:type="character" w:customStyle="1" w:styleId="FontStyle11">
    <w:name w:val="Font Style11"/>
    <w:basedOn w:val="a0"/>
    <w:uiPriority w:val="99"/>
    <w:rsid w:val="00EE787B"/>
    <w:rPr>
      <w:rFonts w:ascii="Times New Roman" w:hAnsi="Times New Roman" w:cs="Times New Roman" w:hint="default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EE787B"/>
    <w:pPr>
      <w:ind w:left="720"/>
      <w:contextualSpacing/>
    </w:pPr>
  </w:style>
  <w:style w:type="paragraph" w:customStyle="1" w:styleId="Default">
    <w:name w:val="Default"/>
    <w:rsid w:val="00DB387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9D4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C7A"/>
  </w:style>
  <w:style w:type="paragraph" w:styleId="a7">
    <w:name w:val="footer"/>
    <w:basedOn w:val="a"/>
    <w:link w:val="a8"/>
    <w:uiPriority w:val="99"/>
    <w:unhideWhenUsed/>
    <w:rsid w:val="009D4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C7A"/>
  </w:style>
  <w:style w:type="paragraph" w:styleId="a9">
    <w:name w:val="Balloon Text"/>
    <w:basedOn w:val="a"/>
    <w:link w:val="aa"/>
    <w:uiPriority w:val="99"/>
    <w:semiHidden/>
    <w:unhideWhenUsed/>
    <w:rsid w:val="009D4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4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9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16</cp:revision>
  <cp:lastPrinted>2016-03-13T17:57:00Z</cp:lastPrinted>
  <dcterms:created xsi:type="dcterms:W3CDTF">2014-04-09T12:24:00Z</dcterms:created>
  <dcterms:modified xsi:type="dcterms:W3CDTF">2022-12-16T09:34:00Z</dcterms:modified>
</cp:coreProperties>
</file>